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1B92A" w14:textId="77777777" w:rsidR="00D1740A" w:rsidRDefault="00D1740A" w:rsidP="00D1740A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B38B9C8" w14:textId="234D9694" w:rsidR="00D1740A" w:rsidRDefault="00D1740A" w:rsidP="00D1740A">
      <w:pPr>
        <w:rPr>
          <w:rFonts w:asciiTheme="minorHAnsi" w:hAnsiTheme="minorHAnsi" w:cstheme="minorHAnsi"/>
          <w:b/>
          <w:bCs/>
        </w:rPr>
      </w:pPr>
      <w:r w:rsidRPr="00D1740A">
        <w:rPr>
          <w:rFonts w:asciiTheme="minorHAnsi" w:hAnsiTheme="minorHAnsi" w:cstheme="minorHAnsi"/>
          <w:b/>
          <w:bCs/>
        </w:rPr>
        <w:t xml:space="preserve">Karta zgłoszenia uczestnika do </w:t>
      </w:r>
      <w:r w:rsidR="006C6BF2">
        <w:rPr>
          <w:rFonts w:asciiTheme="minorHAnsi" w:hAnsiTheme="minorHAnsi" w:cstheme="minorHAnsi"/>
          <w:b/>
          <w:bCs/>
        </w:rPr>
        <w:t>Gorlickiego Konkurs</w:t>
      </w:r>
      <w:r w:rsidR="0054653B">
        <w:rPr>
          <w:rFonts w:asciiTheme="minorHAnsi" w:hAnsiTheme="minorHAnsi" w:cstheme="minorHAnsi"/>
          <w:b/>
          <w:bCs/>
        </w:rPr>
        <w:t>u Szopek Bożonarodzeniowych 2025</w:t>
      </w:r>
    </w:p>
    <w:p w14:paraId="6BDE03B3" w14:textId="3F40D301" w:rsidR="00D1740A" w:rsidRDefault="00D1740A" w:rsidP="00D1740A">
      <w:pPr>
        <w:rPr>
          <w:rFonts w:asciiTheme="minorHAnsi" w:hAnsiTheme="minorHAnsi" w:cstheme="minorHAnsi"/>
          <w:b/>
          <w:bCs/>
        </w:rPr>
      </w:pPr>
    </w:p>
    <w:p w14:paraId="34EB9346" w14:textId="11F613C0" w:rsidR="00D1740A" w:rsidRDefault="00D1740A" w:rsidP="00D1740A">
      <w:pPr>
        <w:rPr>
          <w:rFonts w:asciiTheme="minorHAnsi" w:hAnsiTheme="minorHAnsi" w:cstheme="minorHAnsi"/>
        </w:rPr>
      </w:pPr>
      <w:r w:rsidRPr="00D1740A">
        <w:rPr>
          <w:rFonts w:asciiTheme="minorHAnsi" w:hAnsiTheme="minorHAnsi" w:cstheme="minorHAnsi"/>
          <w:b/>
          <w:bCs/>
        </w:rPr>
        <w:t>Dane uczestnika</w:t>
      </w:r>
      <w:r w:rsidRPr="00D1740A">
        <w:rPr>
          <w:rFonts w:asciiTheme="minorHAnsi" w:hAnsiTheme="minorHAnsi" w:cstheme="minorHAnsi"/>
        </w:rPr>
        <w:t xml:space="preserve"> (imię i nazwisko, wiek, adres zamieszkania)</w:t>
      </w:r>
    </w:p>
    <w:p w14:paraId="2860791B" w14:textId="77777777" w:rsidR="00D1740A" w:rsidRPr="00D1740A" w:rsidRDefault="00D1740A" w:rsidP="00D1740A">
      <w:pPr>
        <w:rPr>
          <w:rFonts w:asciiTheme="minorHAnsi" w:hAnsiTheme="minorHAnsi" w:cstheme="minorHAnsi"/>
        </w:rPr>
      </w:pPr>
    </w:p>
    <w:p w14:paraId="0F498AA3" w14:textId="1812B7CF" w:rsidR="00D1740A" w:rsidRDefault="00D1740A" w:rsidP="00D1740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16F2DA01" w14:textId="77777777" w:rsidR="00661268" w:rsidRDefault="00661268" w:rsidP="00D1740A">
      <w:pPr>
        <w:rPr>
          <w:rFonts w:asciiTheme="minorHAnsi" w:hAnsiTheme="minorHAnsi" w:cstheme="minorHAnsi"/>
          <w:b/>
          <w:bCs/>
        </w:rPr>
      </w:pPr>
    </w:p>
    <w:p w14:paraId="2122401E" w14:textId="3E4C7A0B" w:rsidR="00D1740A" w:rsidRDefault="00D1740A" w:rsidP="00D174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Dane opiekuna</w:t>
      </w:r>
      <w:r w:rsidR="00661268">
        <w:rPr>
          <w:rFonts w:asciiTheme="minorHAnsi" w:hAnsiTheme="minorHAnsi" w:cstheme="minorHAnsi"/>
          <w:b/>
          <w:bCs/>
        </w:rPr>
        <w:t xml:space="preserve">/nauczyciela </w:t>
      </w:r>
      <w:r w:rsidR="00661268" w:rsidRPr="00661268">
        <w:rPr>
          <w:rFonts w:asciiTheme="minorHAnsi" w:hAnsiTheme="minorHAnsi" w:cstheme="minorHAnsi"/>
        </w:rPr>
        <w:t>(imię i nazwisko, numer telefonu, e-mail)</w:t>
      </w:r>
    </w:p>
    <w:p w14:paraId="5D8B17F8" w14:textId="77777777" w:rsidR="00661268" w:rsidRDefault="00661268" w:rsidP="00D1740A">
      <w:pPr>
        <w:rPr>
          <w:rFonts w:asciiTheme="minorHAnsi" w:hAnsiTheme="minorHAnsi" w:cstheme="minorHAnsi"/>
          <w:b/>
          <w:bCs/>
        </w:rPr>
      </w:pPr>
    </w:p>
    <w:p w14:paraId="15D9D976" w14:textId="3C23776F" w:rsidR="00661268" w:rsidRDefault="00661268" w:rsidP="0066126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500B61FB" w14:textId="77777777" w:rsidR="00661268" w:rsidRDefault="00661268" w:rsidP="00661268">
      <w:pPr>
        <w:rPr>
          <w:rFonts w:asciiTheme="minorHAnsi" w:hAnsiTheme="minorHAnsi" w:cstheme="minorHAnsi"/>
          <w:b/>
          <w:bCs/>
        </w:rPr>
      </w:pPr>
    </w:p>
    <w:p w14:paraId="37A9BE35" w14:textId="7DA22250" w:rsidR="00661268" w:rsidRDefault="00661268" w:rsidP="006612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Dane szkoły/placówki </w:t>
      </w:r>
      <w:r w:rsidRPr="00661268">
        <w:rPr>
          <w:rFonts w:asciiTheme="minorHAnsi" w:hAnsiTheme="minorHAnsi" w:cstheme="minorHAnsi"/>
        </w:rPr>
        <w:t>(nazwa, adres, numer telefonu, e-mail)</w:t>
      </w:r>
    </w:p>
    <w:p w14:paraId="449C6145" w14:textId="77777777" w:rsidR="00661268" w:rsidRDefault="00661268" w:rsidP="00661268">
      <w:pPr>
        <w:rPr>
          <w:rFonts w:asciiTheme="minorHAnsi" w:hAnsiTheme="minorHAnsi" w:cstheme="minorHAnsi"/>
        </w:rPr>
      </w:pPr>
    </w:p>
    <w:p w14:paraId="37D40B77" w14:textId="77777777" w:rsidR="00661268" w:rsidRDefault="00661268" w:rsidP="0066126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5CC8AB25" w14:textId="5FBAAB08" w:rsidR="00661268" w:rsidRDefault="00661268" w:rsidP="0066126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17402B60" w14:textId="13CCB0B5" w:rsidR="00661268" w:rsidRDefault="00661268" w:rsidP="00661268">
      <w:pPr>
        <w:rPr>
          <w:rFonts w:asciiTheme="minorHAnsi" w:hAnsiTheme="minorHAnsi" w:cstheme="minorHAnsi"/>
          <w:b/>
          <w:bCs/>
        </w:rPr>
      </w:pPr>
    </w:p>
    <w:p w14:paraId="2EA3D763" w14:textId="1723966C" w:rsidR="00661268" w:rsidRDefault="00661268" w:rsidP="00661268">
      <w:pPr>
        <w:rPr>
          <w:rFonts w:asciiTheme="minorHAnsi" w:hAnsiTheme="minorHAnsi" w:cstheme="minorHAnsi"/>
        </w:rPr>
      </w:pPr>
      <w:r w:rsidRPr="00661268">
        <w:rPr>
          <w:rFonts w:asciiTheme="minorHAnsi" w:hAnsiTheme="minorHAnsi" w:cstheme="minorHAnsi"/>
        </w:rPr>
        <w:t>*kartę zgłoszenia należy nakleić na odwrocie pracy</w:t>
      </w:r>
    </w:p>
    <w:p w14:paraId="4B4E67D4" w14:textId="77777777" w:rsidR="006C6BF2" w:rsidRPr="00661268" w:rsidRDefault="006C6BF2" w:rsidP="00661268">
      <w:pPr>
        <w:rPr>
          <w:rFonts w:asciiTheme="minorHAnsi" w:hAnsiTheme="minorHAnsi" w:cstheme="minorHAnsi"/>
        </w:rPr>
      </w:pPr>
    </w:p>
    <w:p w14:paraId="1B917F79" w14:textId="77777777" w:rsidR="00661268" w:rsidRDefault="00661268" w:rsidP="00661268">
      <w:pPr>
        <w:rPr>
          <w:rFonts w:asciiTheme="minorHAnsi" w:hAnsiTheme="minorHAnsi" w:cstheme="minorHAnsi"/>
          <w:b/>
          <w:bCs/>
        </w:rPr>
      </w:pPr>
    </w:p>
    <w:p w14:paraId="63672933" w14:textId="77777777" w:rsidR="00D1740A" w:rsidRPr="00D1740A" w:rsidRDefault="00D1740A" w:rsidP="00D1740A">
      <w:pPr>
        <w:rPr>
          <w:rFonts w:asciiTheme="minorHAnsi" w:hAnsiTheme="minorHAnsi" w:cstheme="minorHAnsi"/>
          <w:b/>
          <w:bCs/>
        </w:rPr>
      </w:pPr>
    </w:p>
    <w:p w14:paraId="61A8F733" w14:textId="1A8B340B" w:rsidR="006C6BF2" w:rsidRDefault="006C6BF2" w:rsidP="006C6BF2">
      <w:pPr>
        <w:rPr>
          <w:rFonts w:asciiTheme="minorHAnsi" w:hAnsiTheme="minorHAnsi" w:cstheme="minorHAnsi"/>
          <w:b/>
          <w:bCs/>
        </w:rPr>
      </w:pPr>
      <w:r w:rsidRPr="00D1740A">
        <w:rPr>
          <w:rFonts w:asciiTheme="minorHAnsi" w:hAnsiTheme="minorHAnsi" w:cstheme="minorHAnsi"/>
          <w:b/>
          <w:bCs/>
        </w:rPr>
        <w:t xml:space="preserve">Karta zgłoszenia </w:t>
      </w:r>
      <w:r>
        <w:rPr>
          <w:rFonts w:asciiTheme="minorHAnsi" w:hAnsiTheme="minorHAnsi" w:cstheme="minorHAnsi"/>
          <w:b/>
          <w:bCs/>
        </w:rPr>
        <w:br/>
      </w:r>
      <w:r w:rsidRPr="00D1740A">
        <w:rPr>
          <w:rFonts w:asciiTheme="minorHAnsi" w:hAnsiTheme="minorHAnsi" w:cstheme="minorHAnsi"/>
          <w:b/>
          <w:bCs/>
        </w:rPr>
        <w:t xml:space="preserve">do </w:t>
      </w:r>
      <w:r>
        <w:rPr>
          <w:rFonts w:asciiTheme="minorHAnsi" w:hAnsiTheme="minorHAnsi" w:cstheme="minorHAnsi"/>
          <w:b/>
          <w:bCs/>
        </w:rPr>
        <w:t>Gorlickiego Konkurs</w:t>
      </w:r>
      <w:r w:rsidR="0054653B">
        <w:rPr>
          <w:rFonts w:asciiTheme="minorHAnsi" w:hAnsiTheme="minorHAnsi" w:cstheme="minorHAnsi"/>
          <w:b/>
          <w:bCs/>
        </w:rPr>
        <w:t>u Szopek Bożonarodzeniowych 2025</w:t>
      </w:r>
      <w:bookmarkStart w:id="0" w:name="_GoBack"/>
      <w:bookmarkEnd w:id="0"/>
      <w:r>
        <w:rPr>
          <w:rFonts w:asciiTheme="minorHAnsi" w:hAnsiTheme="minorHAnsi" w:cstheme="minorHAnsi"/>
          <w:b/>
          <w:bCs/>
        </w:rPr>
        <w:t xml:space="preserve"> – prace zbiorowe</w:t>
      </w:r>
    </w:p>
    <w:p w14:paraId="2A2054CB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</w:p>
    <w:p w14:paraId="3561AD7D" w14:textId="69C5F324" w:rsidR="006C6BF2" w:rsidRDefault="006C6BF2" w:rsidP="006C6BF2">
      <w:pPr>
        <w:rPr>
          <w:rFonts w:asciiTheme="minorHAnsi" w:hAnsiTheme="minorHAnsi" w:cstheme="minorHAnsi"/>
        </w:rPr>
      </w:pPr>
      <w:r w:rsidRPr="00D1740A">
        <w:rPr>
          <w:rFonts w:asciiTheme="minorHAnsi" w:hAnsiTheme="minorHAnsi" w:cstheme="minorHAnsi"/>
          <w:b/>
          <w:bCs/>
        </w:rPr>
        <w:t>Dane uczestnik</w:t>
      </w:r>
      <w:r>
        <w:rPr>
          <w:rFonts w:asciiTheme="minorHAnsi" w:hAnsiTheme="minorHAnsi" w:cstheme="minorHAnsi"/>
          <w:b/>
          <w:bCs/>
        </w:rPr>
        <w:t>ów</w:t>
      </w:r>
      <w:r w:rsidRPr="00D1740A">
        <w:rPr>
          <w:rFonts w:asciiTheme="minorHAnsi" w:hAnsiTheme="minorHAnsi" w:cstheme="minorHAnsi"/>
        </w:rPr>
        <w:t xml:space="preserve"> (imię i nazwisko, wiek, </w:t>
      </w:r>
      <w:r w:rsidR="004B499E">
        <w:rPr>
          <w:rFonts w:asciiTheme="minorHAnsi" w:hAnsiTheme="minorHAnsi" w:cstheme="minorHAnsi"/>
        </w:rPr>
        <w:t xml:space="preserve">numer telefonu, </w:t>
      </w:r>
      <w:r w:rsidRPr="00D1740A">
        <w:rPr>
          <w:rFonts w:asciiTheme="minorHAnsi" w:hAnsiTheme="minorHAnsi" w:cstheme="minorHAnsi"/>
        </w:rPr>
        <w:t>adres zamieszkania)</w:t>
      </w:r>
    </w:p>
    <w:p w14:paraId="7F4961A8" w14:textId="77777777" w:rsidR="006C6BF2" w:rsidRPr="00D1740A" w:rsidRDefault="006C6BF2" w:rsidP="006C6BF2">
      <w:pPr>
        <w:rPr>
          <w:rFonts w:asciiTheme="minorHAnsi" w:hAnsiTheme="minorHAnsi" w:cstheme="minorHAnsi"/>
        </w:rPr>
      </w:pPr>
    </w:p>
    <w:p w14:paraId="3D3474A6" w14:textId="42BE7F00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21AAC991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3003836A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11D534C7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3B5683C5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0109EF5E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7530919B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634EEACF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6592E42F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4F48C8DF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364EFF22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206BDFA5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</w:p>
    <w:p w14:paraId="656F8086" w14:textId="1B69A4B5" w:rsidR="006C6BF2" w:rsidRDefault="006C6BF2" w:rsidP="006C6B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Dane opiekuna/nauczyciela jeśli dotyczy </w:t>
      </w:r>
      <w:r w:rsidRPr="00661268">
        <w:rPr>
          <w:rFonts w:asciiTheme="minorHAnsi" w:hAnsiTheme="minorHAnsi" w:cstheme="minorHAnsi"/>
        </w:rPr>
        <w:t>(imię i nazwisko, numer telefonu, e-mail)</w:t>
      </w:r>
    </w:p>
    <w:p w14:paraId="01A28EBE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</w:p>
    <w:p w14:paraId="544ABE61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52766149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</w:p>
    <w:p w14:paraId="227F0EDA" w14:textId="77777777" w:rsidR="006C6BF2" w:rsidRDefault="006C6BF2" w:rsidP="006C6B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Dane szkoły/placówki </w:t>
      </w:r>
      <w:r w:rsidRPr="00661268">
        <w:rPr>
          <w:rFonts w:asciiTheme="minorHAnsi" w:hAnsiTheme="minorHAnsi" w:cstheme="minorHAnsi"/>
        </w:rPr>
        <w:t>(nazwa, adres, numer telefonu, e-mail)</w:t>
      </w:r>
    </w:p>
    <w:p w14:paraId="7F699928" w14:textId="77777777" w:rsidR="006C6BF2" w:rsidRDefault="006C6BF2" w:rsidP="006C6BF2">
      <w:pPr>
        <w:rPr>
          <w:rFonts w:asciiTheme="minorHAnsi" w:hAnsiTheme="minorHAnsi" w:cstheme="minorHAnsi"/>
        </w:rPr>
      </w:pPr>
    </w:p>
    <w:p w14:paraId="11259D2D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6B0B94BF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14:paraId="36565594" w14:textId="77777777" w:rsidR="006C6BF2" w:rsidRDefault="006C6BF2" w:rsidP="006C6BF2">
      <w:pPr>
        <w:rPr>
          <w:rFonts w:asciiTheme="minorHAnsi" w:hAnsiTheme="minorHAnsi" w:cstheme="minorHAnsi"/>
          <w:b/>
          <w:bCs/>
        </w:rPr>
      </w:pPr>
    </w:p>
    <w:p w14:paraId="58B82397" w14:textId="720117FE" w:rsidR="00D26C01" w:rsidRPr="00D1740A" w:rsidRDefault="006C6BF2" w:rsidP="00D1740A">
      <w:pPr>
        <w:rPr>
          <w:rFonts w:eastAsia="Calibri"/>
        </w:rPr>
      </w:pPr>
      <w:r w:rsidRPr="00661268">
        <w:rPr>
          <w:rFonts w:asciiTheme="minorHAnsi" w:hAnsiTheme="minorHAnsi" w:cstheme="minorHAnsi"/>
        </w:rPr>
        <w:t>*kartę zgłoszenia należy nakleić na odwrocie pracy</w:t>
      </w:r>
    </w:p>
    <w:sectPr w:rsidR="00D26C01" w:rsidRPr="00D1740A" w:rsidSect="00D36699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2B0F2" w14:textId="77777777" w:rsidR="00F3752C" w:rsidRDefault="00F3752C">
      <w:r>
        <w:separator/>
      </w:r>
    </w:p>
  </w:endnote>
  <w:endnote w:type="continuationSeparator" w:id="0">
    <w:p w14:paraId="75374B89" w14:textId="77777777" w:rsidR="00F3752C" w:rsidRDefault="00F3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124A6" w14:textId="63CC5569" w:rsidR="00C004A4" w:rsidRDefault="00C004A4" w:rsidP="003F075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EC5E9" w14:textId="77777777" w:rsidR="00F3752C" w:rsidRDefault="00F3752C">
      <w:r>
        <w:separator/>
      </w:r>
    </w:p>
  </w:footnote>
  <w:footnote w:type="continuationSeparator" w:id="0">
    <w:p w14:paraId="0931735D" w14:textId="77777777" w:rsidR="00F3752C" w:rsidRDefault="00F37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8C2A" w14:textId="29C47793" w:rsidR="000A7D67" w:rsidRDefault="00D36699" w:rsidP="00AC2D98">
    <w:pPr>
      <w:pStyle w:val="Nagwek"/>
    </w:pPr>
    <w:r>
      <w:tab/>
    </w:r>
    <w:r w:rsidR="00AC2D98">
      <w:t xml:space="preserve">  </w:t>
    </w: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2425900"/>
    <w:multiLevelType w:val="hybridMultilevel"/>
    <w:tmpl w:val="55B45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665B9"/>
    <w:multiLevelType w:val="hybridMultilevel"/>
    <w:tmpl w:val="846A70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D90E73"/>
    <w:multiLevelType w:val="hybridMultilevel"/>
    <w:tmpl w:val="A9280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93748"/>
    <w:multiLevelType w:val="hybridMultilevel"/>
    <w:tmpl w:val="C4580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F4B0D"/>
    <w:multiLevelType w:val="hybridMultilevel"/>
    <w:tmpl w:val="1900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46B5C"/>
    <w:multiLevelType w:val="hybridMultilevel"/>
    <w:tmpl w:val="F90CC7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1D45"/>
    <w:multiLevelType w:val="hybridMultilevel"/>
    <w:tmpl w:val="452E8CCC"/>
    <w:lvl w:ilvl="0" w:tplc="AB4E49CC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07247"/>
    <w:multiLevelType w:val="hybridMultilevel"/>
    <w:tmpl w:val="0FE2B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034C3"/>
    <w:multiLevelType w:val="hybridMultilevel"/>
    <w:tmpl w:val="F3943974"/>
    <w:lvl w:ilvl="0" w:tplc="16889CE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8180E"/>
    <w:multiLevelType w:val="hybridMultilevel"/>
    <w:tmpl w:val="F9502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3E527A"/>
    <w:multiLevelType w:val="hybridMultilevel"/>
    <w:tmpl w:val="AE4E5C48"/>
    <w:lvl w:ilvl="0" w:tplc="AB4E49CC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875D2"/>
    <w:multiLevelType w:val="hybridMultilevel"/>
    <w:tmpl w:val="788C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76C15"/>
    <w:multiLevelType w:val="hybridMultilevel"/>
    <w:tmpl w:val="91DAF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B5231"/>
    <w:multiLevelType w:val="hybridMultilevel"/>
    <w:tmpl w:val="B6149A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E5927"/>
    <w:multiLevelType w:val="hybridMultilevel"/>
    <w:tmpl w:val="2DFC7D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4"/>
  </w:num>
  <w:num w:numId="10">
    <w:abstractNumId w:val="10"/>
  </w:num>
  <w:num w:numId="11">
    <w:abstractNumId w:val="9"/>
  </w:num>
  <w:num w:numId="12">
    <w:abstractNumId w:val="7"/>
  </w:num>
  <w:num w:numId="13">
    <w:abstractNumId w:val="13"/>
  </w:num>
  <w:num w:numId="14">
    <w:abstractNumId w:val="5"/>
  </w:num>
  <w:num w:numId="15">
    <w:abstractNumId w:val="19"/>
  </w:num>
  <w:num w:numId="16">
    <w:abstractNumId w:val="11"/>
  </w:num>
  <w:num w:numId="17">
    <w:abstractNumId w:val="18"/>
  </w:num>
  <w:num w:numId="18">
    <w:abstractNumId w:val="8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1D"/>
    <w:rsid w:val="00026D94"/>
    <w:rsid w:val="00033C64"/>
    <w:rsid w:val="00037124"/>
    <w:rsid w:val="000559EC"/>
    <w:rsid w:val="00060BAC"/>
    <w:rsid w:val="00075FC1"/>
    <w:rsid w:val="000879BD"/>
    <w:rsid w:val="0009451B"/>
    <w:rsid w:val="000A5E11"/>
    <w:rsid w:val="000A7D67"/>
    <w:rsid w:val="000B36EC"/>
    <w:rsid w:val="000B5A6A"/>
    <w:rsid w:val="000C68E5"/>
    <w:rsid w:val="000E1988"/>
    <w:rsid w:val="000E6FA8"/>
    <w:rsid w:val="001269F3"/>
    <w:rsid w:val="00127CA8"/>
    <w:rsid w:val="00134F87"/>
    <w:rsid w:val="00136C5B"/>
    <w:rsid w:val="001414BB"/>
    <w:rsid w:val="00146027"/>
    <w:rsid w:val="0015081D"/>
    <w:rsid w:val="001517D5"/>
    <w:rsid w:val="00155D40"/>
    <w:rsid w:val="00160EE4"/>
    <w:rsid w:val="00165291"/>
    <w:rsid w:val="0017359E"/>
    <w:rsid w:val="00175C5F"/>
    <w:rsid w:val="00184945"/>
    <w:rsid w:val="0019462C"/>
    <w:rsid w:val="001969EF"/>
    <w:rsid w:val="00197DA8"/>
    <w:rsid w:val="001A2E87"/>
    <w:rsid w:val="001A41E8"/>
    <w:rsid w:val="001C2A40"/>
    <w:rsid w:val="001C30B7"/>
    <w:rsid w:val="001C5FE8"/>
    <w:rsid w:val="001D6CB8"/>
    <w:rsid w:val="001F387F"/>
    <w:rsid w:val="00217E00"/>
    <w:rsid w:val="00266716"/>
    <w:rsid w:val="0027060A"/>
    <w:rsid w:val="00277E18"/>
    <w:rsid w:val="002847A8"/>
    <w:rsid w:val="00287B03"/>
    <w:rsid w:val="00290D0E"/>
    <w:rsid w:val="00291E8A"/>
    <w:rsid w:val="0029386C"/>
    <w:rsid w:val="00297CE2"/>
    <w:rsid w:val="002A089E"/>
    <w:rsid w:val="002A0F70"/>
    <w:rsid w:val="002B1D15"/>
    <w:rsid w:val="002C282F"/>
    <w:rsid w:val="002C3366"/>
    <w:rsid w:val="002D0493"/>
    <w:rsid w:val="00300802"/>
    <w:rsid w:val="00325AAD"/>
    <w:rsid w:val="0035074F"/>
    <w:rsid w:val="00367AC3"/>
    <w:rsid w:val="00384171"/>
    <w:rsid w:val="003A78DF"/>
    <w:rsid w:val="003B0659"/>
    <w:rsid w:val="003B4ED7"/>
    <w:rsid w:val="003C5C36"/>
    <w:rsid w:val="003C7867"/>
    <w:rsid w:val="003D7582"/>
    <w:rsid w:val="003E2BAA"/>
    <w:rsid w:val="003F0751"/>
    <w:rsid w:val="003F0B5A"/>
    <w:rsid w:val="0042270E"/>
    <w:rsid w:val="0043124B"/>
    <w:rsid w:val="0043410E"/>
    <w:rsid w:val="004652ED"/>
    <w:rsid w:val="00491F8D"/>
    <w:rsid w:val="00494051"/>
    <w:rsid w:val="00495905"/>
    <w:rsid w:val="004B499E"/>
    <w:rsid w:val="004C1554"/>
    <w:rsid w:val="004C7025"/>
    <w:rsid w:val="004E2F71"/>
    <w:rsid w:val="00505735"/>
    <w:rsid w:val="00506478"/>
    <w:rsid w:val="00520A45"/>
    <w:rsid w:val="00523CD1"/>
    <w:rsid w:val="005330E0"/>
    <w:rsid w:val="0054105F"/>
    <w:rsid w:val="0054653B"/>
    <w:rsid w:val="00561521"/>
    <w:rsid w:val="005674F1"/>
    <w:rsid w:val="00580DB7"/>
    <w:rsid w:val="0059639B"/>
    <w:rsid w:val="005A2F5A"/>
    <w:rsid w:val="005B2954"/>
    <w:rsid w:val="005B3749"/>
    <w:rsid w:val="005D3F86"/>
    <w:rsid w:val="005E7D5A"/>
    <w:rsid w:val="005F2A6E"/>
    <w:rsid w:val="00625FFB"/>
    <w:rsid w:val="006312BB"/>
    <w:rsid w:val="00637E07"/>
    <w:rsid w:val="00641F38"/>
    <w:rsid w:val="00644CA2"/>
    <w:rsid w:val="00653712"/>
    <w:rsid w:val="006609EC"/>
    <w:rsid w:val="00661268"/>
    <w:rsid w:val="00666858"/>
    <w:rsid w:val="006838D9"/>
    <w:rsid w:val="006A6EEA"/>
    <w:rsid w:val="006A7130"/>
    <w:rsid w:val="006B5357"/>
    <w:rsid w:val="006B74E1"/>
    <w:rsid w:val="006B7ACC"/>
    <w:rsid w:val="006C6BF2"/>
    <w:rsid w:val="006D4FE2"/>
    <w:rsid w:val="006F47DB"/>
    <w:rsid w:val="00720DDE"/>
    <w:rsid w:val="00725F6D"/>
    <w:rsid w:val="00735787"/>
    <w:rsid w:val="0075483B"/>
    <w:rsid w:val="00761607"/>
    <w:rsid w:val="00774208"/>
    <w:rsid w:val="00784820"/>
    <w:rsid w:val="00786B35"/>
    <w:rsid w:val="007932DE"/>
    <w:rsid w:val="007A1457"/>
    <w:rsid w:val="007A3719"/>
    <w:rsid w:val="007A740F"/>
    <w:rsid w:val="007C7601"/>
    <w:rsid w:val="007E6D6C"/>
    <w:rsid w:val="007F07F0"/>
    <w:rsid w:val="007F425B"/>
    <w:rsid w:val="007F5E5F"/>
    <w:rsid w:val="00802AC2"/>
    <w:rsid w:val="00812C4E"/>
    <w:rsid w:val="008267B7"/>
    <w:rsid w:val="008350C9"/>
    <w:rsid w:val="0083522D"/>
    <w:rsid w:val="00842099"/>
    <w:rsid w:val="00847BD3"/>
    <w:rsid w:val="00856B96"/>
    <w:rsid w:val="00864E18"/>
    <w:rsid w:val="00882FF2"/>
    <w:rsid w:val="008948CB"/>
    <w:rsid w:val="008A0D09"/>
    <w:rsid w:val="008A3D1F"/>
    <w:rsid w:val="008A5C30"/>
    <w:rsid w:val="008A725C"/>
    <w:rsid w:val="008C1FCC"/>
    <w:rsid w:val="008C7E78"/>
    <w:rsid w:val="008D4C7F"/>
    <w:rsid w:val="008E3160"/>
    <w:rsid w:val="008E6A34"/>
    <w:rsid w:val="008E6B4A"/>
    <w:rsid w:val="00905480"/>
    <w:rsid w:val="00930704"/>
    <w:rsid w:val="00933A22"/>
    <w:rsid w:val="00936484"/>
    <w:rsid w:val="00950FF6"/>
    <w:rsid w:val="00952EDF"/>
    <w:rsid w:val="009532EE"/>
    <w:rsid w:val="00963F68"/>
    <w:rsid w:val="009929D2"/>
    <w:rsid w:val="00993E38"/>
    <w:rsid w:val="009C1635"/>
    <w:rsid w:val="009C39C4"/>
    <w:rsid w:val="009C627A"/>
    <w:rsid w:val="00A0051B"/>
    <w:rsid w:val="00A01B32"/>
    <w:rsid w:val="00A070B0"/>
    <w:rsid w:val="00A367AC"/>
    <w:rsid w:val="00A405C1"/>
    <w:rsid w:val="00A42210"/>
    <w:rsid w:val="00A64D8F"/>
    <w:rsid w:val="00A6538E"/>
    <w:rsid w:val="00A66753"/>
    <w:rsid w:val="00A708A0"/>
    <w:rsid w:val="00A844F4"/>
    <w:rsid w:val="00A87028"/>
    <w:rsid w:val="00A9674A"/>
    <w:rsid w:val="00A97D37"/>
    <w:rsid w:val="00AA412F"/>
    <w:rsid w:val="00AB13EE"/>
    <w:rsid w:val="00AC2D98"/>
    <w:rsid w:val="00AD769E"/>
    <w:rsid w:val="00AF189E"/>
    <w:rsid w:val="00B0446D"/>
    <w:rsid w:val="00B13653"/>
    <w:rsid w:val="00B17465"/>
    <w:rsid w:val="00B4147A"/>
    <w:rsid w:val="00B62FBD"/>
    <w:rsid w:val="00B77964"/>
    <w:rsid w:val="00B8316E"/>
    <w:rsid w:val="00B87226"/>
    <w:rsid w:val="00B958FD"/>
    <w:rsid w:val="00BA378C"/>
    <w:rsid w:val="00BA6362"/>
    <w:rsid w:val="00BD0761"/>
    <w:rsid w:val="00BE002B"/>
    <w:rsid w:val="00BE1D51"/>
    <w:rsid w:val="00C004A4"/>
    <w:rsid w:val="00C0792F"/>
    <w:rsid w:val="00C1406F"/>
    <w:rsid w:val="00C44A4A"/>
    <w:rsid w:val="00C60084"/>
    <w:rsid w:val="00C95EB0"/>
    <w:rsid w:val="00CB6C5A"/>
    <w:rsid w:val="00CD5743"/>
    <w:rsid w:val="00CE3B44"/>
    <w:rsid w:val="00CF4DE1"/>
    <w:rsid w:val="00D00A3E"/>
    <w:rsid w:val="00D052CC"/>
    <w:rsid w:val="00D1740A"/>
    <w:rsid w:val="00D26C01"/>
    <w:rsid w:val="00D31322"/>
    <w:rsid w:val="00D320D8"/>
    <w:rsid w:val="00D36699"/>
    <w:rsid w:val="00D37D7F"/>
    <w:rsid w:val="00D53133"/>
    <w:rsid w:val="00D60BD8"/>
    <w:rsid w:val="00D727CA"/>
    <w:rsid w:val="00D73C3E"/>
    <w:rsid w:val="00D84B9E"/>
    <w:rsid w:val="00D954C1"/>
    <w:rsid w:val="00D96C1E"/>
    <w:rsid w:val="00DA2EF0"/>
    <w:rsid w:val="00DB44A2"/>
    <w:rsid w:val="00DC7937"/>
    <w:rsid w:val="00DE77AA"/>
    <w:rsid w:val="00E00593"/>
    <w:rsid w:val="00E03588"/>
    <w:rsid w:val="00E14EED"/>
    <w:rsid w:val="00E30A9A"/>
    <w:rsid w:val="00E44831"/>
    <w:rsid w:val="00E6667E"/>
    <w:rsid w:val="00E66D3D"/>
    <w:rsid w:val="00E731C6"/>
    <w:rsid w:val="00E75C93"/>
    <w:rsid w:val="00E77F30"/>
    <w:rsid w:val="00E84728"/>
    <w:rsid w:val="00E936D1"/>
    <w:rsid w:val="00EA5A10"/>
    <w:rsid w:val="00EC0259"/>
    <w:rsid w:val="00ED2806"/>
    <w:rsid w:val="00ED57BD"/>
    <w:rsid w:val="00EE3EFD"/>
    <w:rsid w:val="00F00181"/>
    <w:rsid w:val="00F00546"/>
    <w:rsid w:val="00F31E05"/>
    <w:rsid w:val="00F3752C"/>
    <w:rsid w:val="00F53C43"/>
    <w:rsid w:val="00F56F6E"/>
    <w:rsid w:val="00F655EB"/>
    <w:rsid w:val="00FB3334"/>
    <w:rsid w:val="00FC30C0"/>
    <w:rsid w:val="00FD782D"/>
    <w:rsid w:val="00FF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1A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8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01B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01B3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60084"/>
    <w:rPr>
      <w:rFonts w:ascii="Tahoma" w:hAnsi="Tahoma" w:cs="Tahoma"/>
      <w:sz w:val="16"/>
      <w:szCs w:val="16"/>
    </w:rPr>
  </w:style>
  <w:style w:type="paragraph" w:customStyle="1" w:styleId="Tytu1">
    <w:name w:val="Tytuł1"/>
    <w:basedOn w:val="Normalny"/>
    <w:rsid w:val="000B36EC"/>
    <w:pPr>
      <w:jc w:val="center"/>
    </w:pPr>
    <w:rPr>
      <w:b/>
      <w:bCs/>
      <w:color w:val="000000"/>
      <w:sz w:val="28"/>
      <w:szCs w:val="28"/>
    </w:rPr>
  </w:style>
  <w:style w:type="character" w:styleId="Pogrubienie">
    <w:name w:val="Strong"/>
    <w:qFormat/>
    <w:rsid w:val="00075FC1"/>
    <w:rPr>
      <w:b/>
      <w:bCs/>
    </w:rPr>
  </w:style>
  <w:style w:type="paragraph" w:customStyle="1" w:styleId="Podtytu1">
    <w:name w:val="Podtytuł1"/>
    <w:basedOn w:val="Normalny"/>
    <w:rsid w:val="007A3719"/>
    <w:pPr>
      <w:shd w:val="clear" w:color="auto" w:fill="FFFFFF"/>
      <w:ind w:left="570" w:right="570"/>
    </w:pPr>
    <w:rPr>
      <w:color w:val="000000"/>
    </w:rPr>
  </w:style>
  <w:style w:type="character" w:customStyle="1" w:styleId="hotnewscz">
    <w:name w:val="hotnews_c_z"/>
    <w:basedOn w:val="Domylnaczcionkaakapitu"/>
    <w:rsid w:val="007A3719"/>
  </w:style>
  <w:style w:type="character" w:customStyle="1" w:styleId="apple-converted-space">
    <w:name w:val="apple-converted-space"/>
    <w:basedOn w:val="Domylnaczcionkaakapitu"/>
    <w:rsid w:val="00EC0259"/>
  </w:style>
  <w:style w:type="character" w:styleId="Uwydatnienie">
    <w:name w:val="Emphasis"/>
    <w:uiPriority w:val="20"/>
    <w:qFormat/>
    <w:rsid w:val="00EC0259"/>
    <w:rPr>
      <w:i/>
      <w:iCs/>
    </w:rPr>
  </w:style>
  <w:style w:type="character" w:styleId="Hipercze">
    <w:name w:val="Hyperlink"/>
    <w:uiPriority w:val="99"/>
    <w:unhideWhenUsed/>
    <w:rsid w:val="0078482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EA5A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A5A10"/>
  </w:style>
  <w:style w:type="character" w:styleId="Odwoanieprzypisukocowego">
    <w:name w:val="endnote reference"/>
    <w:rsid w:val="00EA5A10"/>
    <w:rPr>
      <w:vertAlign w:val="superscript"/>
    </w:rPr>
  </w:style>
  <w:style w:type="character" w:customStyle="1" w:styleId="StopkaZnak">
    <w:name w:val="Stopka Znak"/>
    <w:link w:val="Stopka"/>
    <w:uiPriority w:val="99"/>
    <w:rsid w:val="002A0F70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A412F"/>
    <w:pPr>
      <w:spacing w:line="360" w:lineRule="auto"/>
    </w:pPr>
  </w:style>
  <w:style w:type="character" w:customStyle="1" w:styleId="TekstpodstawowyZnak">
    <w:name w:val="Tekst podstawowy Znak"/>
    <w:link w:val="Tekstpodstawowy"/>
    <w:rsid w:val="00AA412F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AA412F"/>
    <w:rPr>
      <w:b/>
      <w:bCs/>
      <w:sz w:val="28"/>
    </w:rPr>
  </w:style>
  <w:style w:type="character" w:customStyle="1" w:styleId="PodtytuZnak">
    <w:name w:val="Podtytuł Znak"/>
    <w:link w:val="Podtytu"/>
    <w:rsid w:val="00AA412F"/>
    <w:rPr>
      <w:b/>
      <w:bCs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AA412F"/>
    <w:pPr>
      <w:spacing w:line="360" w:lineRule="auto"/>
      <w:ind w:left="720" w:hanging="720"/>
    </w:pPr>
  </w:style>
  <w:style w:type="character" w:customStyle="1" w:styleId="Tekstpodstawowywcity2Znak">
    <w:name w:val="Tekst podstawowy wcięty 2 Znak"/>
    <w:link w:val="Tekstpodstawowywcity2"/>
    <w:rsid w:val="00AA412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14EED"/>
    <w:pPr>
      <w:ind w:left="720"/>
      <w:contextualSpacing/>
    </w:pPr>
  </w:style>
  <w:style w:type="paragraph" w:customStyle="1" w:styleId="Standard">
    <w:name w:val="Standard"/>
    <w:rsid w:val="007F07F0"/>
    <w:pPr>
      <w:suppressAutoHyphens/>
      <w:autoSpaceDN w:val="0"/>
      <w:textAlignment w:val="baseline"/>
    </w:pPr>
    <w:rPr>
      <w:rFonts w:eastAsia="SimSun" w:cs="F"/>
      <w:kern w:val="3"/>
      <w:sz w:val="24"/>
      <w:szCs w:val="24"/>
      <w:lang w:bidi="hi-IN"/>
    </w:rPr>
  </w:style>
  <w:style w:type="paragraph" w:customStyle="1" w:styleId="western">
    <w:name w:val="western"/>
    <w:basedOn w:val="Normalny"/>
    <w:rsid w:val="00847BD3"/>
    <w:pPr>
      <w:spacing w:before="100" w:beforeAutospacing="1" w:after="142" w:line="288" w:lineRule="auto"/>
    </w:pPr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2AC2"/>
    <w:rPr>
      <w:color w:val="605E5C"/>
      <w:shd w:val="clear" w:color="auto" w:fill="E1DFDD"/>
    </w:rPr>
  </w:style>
  <w:style w:type="character" w:customStyle="1" w:styleId="5yl5">
    <w:name w:val="_5yl5"/>
    <w:basedOn w:val="Domylnaczcionkaakapitu"/>
    <w:rsid w:val="002C2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8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01B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01B3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60084"/>
    <w:rPr>
      <w:rFonts w:ascii="Tahoma" w:hAnsi="Tahoma" w:cs="Tahoma"/>
      <w:sz w:val="16"/>
      <w:szCs w:val="16"/>
    </w:rPr>
  </w:style>
  <w:style w:type="paragraph" w:customStyle="1" w:styleId="Tytu1">
    <w:name w:val="Tytuł1"/>
    <w:basedOn w:val="Normalny"/>
    <w:rsid w:val="000B36EC"/>
    <w:pPr>
      <w:jc w:val="center"/>
    </w:pPr>
    <w:rPr>
      <w:b/>
      <w:bCs/>
      <w:color w:val="000000"/>
      <w:sz w:val="28"/>
      <w:szCs w:val="28"/>
    </w:rPr>
  </w:style>
  <w:style w:type="character" w:styleId="Pogrubienie">
    <w:name w:val="Strong"/>
    <w:qFormat/>
    <w:rsid w:val="00075FC1"/>
    <w:rPr>
      <w:b/>
      <w:bCs/>
    </w:rPr>
  </w:style>
  <w:style w:type="paragraph" w:customStyle="1" w:styleId="Podtytu1">
    <w:name w:val="Podtytuł1"/>
    <w:basedOn w:val="Normalny"/>
    <w:rsid w:val="007A3719"/>
    <w:pPr>
      <w:shd w:val="clear" w:color="auto" w:fill="FFFFFF"/>
      <w:ind w:left="570" w:right="570"/>
    </w:pPr>
    <w:rPr>
      <w:color w:val="000000"/>
    </w:rPr>
  </w:style>
  <w:style w:type="character" w:customStyle="1" w:styleId="hotnewscz">
    <w:name w:val="hotnews_c_z"/>
    <w:basedOn w:val="Domylnaczcionkaakapitu"/>
    <w:rsid w:val="007A3719"/>
  </w:style>
  <w:style w:type="character" w:customStyle="1" w:styleId="apple-converted-space">
    <w:name w:val="apple-converted-space"/>
    <w:basedOn w:val="Domylnaczcionkaakapitu"/>
    <w:rsid w:val="00EC0259"/>
  </w:style>
  <w:style w:type="character" w:styleId="Uwydatnienie">
    <w:name w:val="Emphasis"/>
    <w:uiPriority w:val="20"/>
    <w:qFormat/>
    <w:rsid w:val="00EC0259"/>
    <w:rPr>
      <w:i/>
      <w:iCs/>
    </w:rPr>
  </w:style>
  <w:style w:type="character" w:styleId="Hipercze">
    <w:name w:val="Hyperlink"/>
    <w:uiPriority w:val="99"/>
    <w:unhideWhenUsed/>
    <w:rsid w:val="0078482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EA5A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A5A10"/>
  </w:style>
  <w:style w:type="character" w:styleId="Odwoanieprzypisukocowego">
    <w:name w:val="endnote reference"/>
    <w:rsid w:val="00EA5A10"/>
    <w:rPr>
      <w:vertAlign w:val="superscript"/>
    </w:rPr>
  </w:style>
  <w:style w:type="character" w:customStyle="1" w:styleId="StopkaZnak">
    <w:name w:val="Stopka Znak"/>
    <w:link w:val="Stopka"/>
    <w:uiPriority w:val="99"/>
    <w:rsid w:val="002A0F70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A412F"/>
    <w:pPr>
      <w:spacing w:line="360" w:lineRule="auto"/>
    </w:pPr>
  </w:style>
  <w:style w:type="character" w:customStyle="1" w:styleId="TekstpodstawowyZnak">
    <w:name w:val="Tekst podstawowy Znak"/>
    <w:link w:val="Tekstpodstawowy"/>
    <w:rsid w:val="00AA412F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AA412F"/>
    <w:rPr>
      <w:b/>
      <w:bCs/>
      <w:sz w:val="28"/>
    </w:rPr>
  </w:style>
  <w:style w:type="character" w:customStyle="1" w:styleId="PodtytuZnak">
    <w:name w:val="Podtytuł Znak"/>
    <w:link w:val="Podtytu"/>
    <w:rsid w:val="00AA412F"/>
    <w:rPr>
      <w:b/>
      <w:bCs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AA412F"/>
    <w:pPr>
      <w:spacing w:line="360" w:lineRule="auto"/>
      <w:ind w:left="720" w:hanging="720"/>
    </w:pPr>
  </w:style>
  <w:style w:type="character" w:customStyle="1" w:styleId="Tekstpodstawowywcity2Znak">
    <w:name w:val="Tekst podstawowy wcięty 2 Znak"/>
    <w:link w:val="Tekstpodstawowywcity2"/>
    <w:rsid w:val="00AA412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14EED"/>
    <w:pPr>
      <w:ind w:left="720"/>
      <w:contextualSpacing/>
    </w:pPr>
  </w:style>
  <w:style w:type="paragraph" w:customStyle="1" w:styleId="Standard">
    <w:name w:val="Standard"/>
    <w:rsid w:val="007F07F0"/>
    <w:pPr>
      <w:suppressAutoHyphens/>
      <w:autoSpaceDN w:val="0"/>
      <w:textAlignment w:val="baseline"/>
    </w:pPr>
    <w:rPr>
      <w:rFonts w:eastAsia="SimSun" w:cs="F"/>
      <w:kern w:val="3"/>
      <w:sz w:val="24"/>
      <w:szCs w:val="24"/>
      <w:lang w:bidi="hi-IN"/>
    </w:rPr>
  </w:style>
  <w:style w:type="paragraph" w:customStyle="1" w:styleId="western">
    <w:name w:val="western"/>
    <w:basedOn w:val="Normalny"/>
    <w:rsid w:val="00847BD3"/>
    <w:pPr>
      <w:spacing w:before="100" w:beforeAutospacing="1" w:after="142" w:line="288" w:lineRule="auto"/>
    </w:pPr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2AC2"/>
    <w:rPr>
      <w:color w:val="605E5C"/>
      <w:shd w:val="clear" w:color="auto" w:fill="E1DFDD"/>
    </w:rPr>
  </w:style>
  <w:style w:type="character" w:customStyle="1" w:styleId="5yl5">
    <w:name w:val="_5yl5"/>
    <w:basedOn w:val="Domylnaczcionkaakapitu"/>
    <w:rsid w:val="002C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uro%20DPS\Ustawienia%20lokalne\Temporary%20Internet%20Files\OLK882\pismo%20firmowe%20sz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1470-DF99-4B3B-90CE-0122A3F9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szblon</Template>
  <TotalTime>13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Gshsgfg</vt:lpstr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Gshsgfg</dc:title>
  <dc:creator>GCK</dc:creator>
  <cp:lastModifiedBy>Użytkownik systemu Windows</cp:lastModifiedBy>
  <cp:revision>6</cp:revision>
  <cp:lastPrinted>2022-09-07T10:10:00Z</cp:lastPrinted>
  <dcterms:created xsi:type="dcterms:W3CDTF">2022-11-10T08:56:00Z</dcterms:created>
  <dcterms:modified xsi:type="dcterms:W3CDTF">2025-11-05T13:35:00Z</dcterms:modified>
</cp:coreProperties>
</file>